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  <w:bookmarkStart w:id="0" w:name="_GoBack"/>
      <w:bookmarkEnd w:id="0"/>
    </w:p>
    <w:p w14:paraId="389C5DE4" w14:textId="2441FEBD" w:rsidR="00D22628" w:rsidRPr="00EF257B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77777777" w:rsidR="00252D45" w:rsidRPr="00490F9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D999A8E"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01"/>
        <w:gridCol w:w="2172"/>
        <w:gridCol w:w="2207"/>
        <w:gridCol w:w="2198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</w:t>
            </w:r>
            <w:proofErr w:type="gramStart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..</w:t>
            </w:r>
            <w:proofErr w:type="gramEnd"/>
          </w:p>
        </w:tc>
      </w:tr>
      <w:tr w:rsidR="0081766A" w:rsidRPr="007673F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EndnoteReference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9"/>
        <w:gridCol w:w="2228"/>
        <w:gridCol w:w="218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B05D42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B05D42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proofErr w:type="gramStart"/>
      <w:r>
        <w:rPr>
          <w:rFonts w:ascii="Verdana" w:hAnsi="Verdana" w:cs="Arial"/>
          <w:sz w:val="20"/>
          <w:lang w:val="en-GB"/>
        </w:rPr>
        <w:t>end notes</w:t>
      </w:r>
      <w:proofErr w:type="gramEnd"/>
      <w:r>
        <w:rPr>
          <w:rFonts w:ascii="Verdana" w:hAnsi="Verdana" w:cs="Arial"/>
          <w:sz w:val="20"/>
          <w:lang w:val="en-GB"/>
        </w:rPr>
        <w:t xml:space="preserve">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proofErr w:type="gramStart"/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  <w:proofErr w:type="gramEnd"/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proofErr w:type="gramStart"/>
      <w:r w:rsidRPr="002F549E">
        <w:rPr>
          <w:rFonts w:ascii="Verdana" w:hAnsi="Verdana"/>
          <w:sz w:val="16"/>
          <w:szCs w:val="16"/>
          <w:lang w:val="en-GB"/>
        </w:rPr>
        <w:t>should be used and adjusted to fit both activity types</w:t>
      </w:r>
      <w:proofErr w:type="gramEnd"/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6E93A66" w14:textId="6C4DC342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40CBC684" w:rsidR="009F5B61" w:rsidRPr="002F549E" w:rsidRDefault="009F5B61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F549E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F549E">
        <w:rPr>
          <w:rFonts w:ascii="Verdana" w:hAnsi="Verdana"/>
          <w:sz w:val="16"/>
          <w:szCs w:val="16"/>
          <w:lang w:val="en-GB"/>
        </w:rPr>
        <w:t xml:space="preserve">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4F12E9CC" w:rsidR="00A568F8" w:rsidRPr="002F549E" w:rsidRDefault="00A568F8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</w:t>
      </w:r>
      <w:proofErr w:type="gramStart"/>
      <w:r w:rsidR="00F71F07" w:rsidRPr="002F549E">
        <w:rPr>
          <w:rFonts w:ascii="Verdana" w:hAnsi="Verdana"/>
          <w:sz w:val="16"/>
          <w:szCs w:val="16"/>
          <w:lang w:val="en-GB"/>
        </w:rPr>
        <w:t>has been awarded</w:t>
      </w:r>
      <w:proofErr w:type="gramEnd"/>
      <w:r w:rsidR="00F71F07" w:rsidRPr="002F549E">
        <w:rPr>
          <w:rFonts w:ascii="Verdana" w:hAnsi="Verdana"/>
          <w:sz w:val="16"/>
          <w:szCs w:val="16"/>
          <w:lang w:val="en-GB"/>
        </w:rPr>
        <w:t xml:space="preserve">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56E93A69" w14:textId="6592F2E0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yperlink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proofErr w:type="gramStart"/>
      <w:r w:rsidRPr="002F549E">
        <w:rPr>
          <w:rFonts w:ascii="Verdana" w:hAnsi="Verdana"/>
          <w:sz w:val="16"/>
          <w:szCs w:val="16"/>
          <w:lang w:val="en-GB"/>
        </w:rPr>
        <w:t>should be used</w:t>
      </w:r>
      <w:proofErr w:type="gramEnd"/>
      <w:r w:rsidRPr="002F549E">
        <w:rPr>
          <w:rFonts w:ascii="Verdana" w:hAnsi="Verdana"/>
          <w:sz w:val="16"/>
          <w:szCs w:val="16"/>
          <w:lang w:val="en-GB"/>
        </w:rPr>
        <w:t xml:space="preserve">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538EC549" w:rsidR="00153B61" w:rsidRPr="004208DA" w:rsidRDefault="00153B61" w:rsidP="00B223B0">
      <w:pPr>
        <w:pStyle w:val="EndnoteText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</w:t>
      </w:r>
      <w:proofErr w:type="gramStart"/>
      <w:r w:rsidRPr="002F549E">
        <w:rPr>
          <w:rFonts w:ascii="Verdana" w:hAnsi="Verdana"/>
          <w:sz w:val="16"/>
          <w:szCs w:val="16"/>
          <w:lang w:val="en-GB"/>
        </w:rPr>
        <w:t>may be accepted</w:t>
      </w:r>
      <w:proofErr w:type="gramEnd"/>
      <w:r w:rsidRPr="002F549E">
        <w:rPr>
          <w:rFonts w:ascii="Verdana" w:hAnsi="Verdana"/>
          <w:sz w:val="16"/>
          <w:szCs w:val="16"/>
          <w:lang w:val="en-GB"/>
        </w:rPr>
        <w:t xml:space="preserve">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proofErr w:type="gramStart"/>
      <w:r w:rsidR="00131D6D" w:rsidRPr="00131D6D">
        <w:rPr>
          <w:rFonts w:ascii="Verdana" w:hAnsi="Verdana" w:cs="Calibri"/>
          <w:sz w:val="16"/>
          <w:szCs w:val="16"/>
          <w:lang w:val="en-GB"/>
        </w:rPr>
        <w:t>can be provided</w:t>
      </w:r>
      <w:proofErr w:type="gramEnd"/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panose1 w:val="05010000000000000000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A0C6064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5D4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93A59" w14:textId="77D34A58" w:rsidR="00B6735A" w:rsidRPr="00B6735A" w:rsidRDefault="00B05D42">
    <w:pPr>
      <w:rPr>
        <w:rFonts w:ascii="Arial Narrow" w:hAnsi="Arial Narrow"/>
        <w:sz w:val="18"/>
        <w:szCs w:val="18"/>
        <w:lang w:val="en-GB"/>
      </w:rPr>
    </w:pPr>
    <w:r>
      <w:rPr>
        <w:rFonts w:ascii="Verdana" w:hAnsi="Verdana"/>
        <w:b/>
        <w:noProof/>
        <w:sz w:val="18"/>
        <w:szCs w:val="18"/>
        <w:lang w:val="sl-SI" w:eastAsia="sl-SI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6E93A62" wp14:editId="437FE348">
              <wp:simplePos x="0" y="0"/>
              <wp:positionH relativeFrom="column">
                <wp:posOffset>4234815</wp:posOffset>
              </wp:positionH>
              <wp:positionV relativeFrom="paragraph">
                <wp:posOffset>283845</wp:posOffset>
              </wp:positionV>
              <wp:extent cx="1728470" cy="570865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33.45pt;margin-top:22.3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A1C5CP3gAAAAoB&#10;AAAPAAAAAAAAAAAAAAAAAAwFAABkcnMvZG93bnJldi54bWxQSwUGAAAAAAQABADzAAAAFwYAAAAA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77777777" w:rsidR="007967A9" w:rsidRDefault="007A4430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77777777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t’s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1A4319">
      <w:rPr>
        <w:rFonts w:ascii="Arial Narrow" w:hAnsi="Arial Narrow"/>
        <w:sz w:val="18"/>
        <w:szCs w:val="18"/>
        <w:lang w:val="en-GB"/>
      </w:rPr>
      <w:t>Annex</w:t>
    </w:r>
    <w:r w:rsidR="00B6735A" w:rsidRPr="00B6735A">
      <w:rPr>
        <w:rFonts w:ascii="Arial Narrow" w:hAnsi="Arial Narrow"/>
        <w:sz w:val="18"/>
        <w:szCs w:val="18"/>
        <w:lang w:val="en-GB"/>
      </w:rPr>
      <w:t>-Erasmus+ HE</w:t>
    </w:r>
    <w:r w:rsidR="001A4319">
      <w:rPr>
        <w:rFonts w:ascii="Arial Narrow" w:hAnsi="Arial Narrow"/>
        <w:sz w:val="18"/>
        <w:szCs w:val="18"/>
        <w:lang w:val="en-GB"/>
      </w:rPr>
      <w:t xml:space="preserve"> Staff</w:t>
    </w:r>
    <w:r w:rsidR="00B6735A" w:rsidRPr="00B6735A">
      <w:rPr>
        <w:rFonts w:ascii="Arial Narrow" w:hAnsi="Arial Narrow"/>
        <w:sz w:val="18"/>
        <w:szCs w:val="18"/>
        <w:lang w:val="en-GB"/>
      </w:rPr>
      <w:t xml:space="preserve"> Mobility </w:t>
    </w:r>
    <w:r w:rsidR="001A4319">
      <w:rPr>
        <w:rFonts w:ascii="Arial Narrow" w:hAnsi="Arial Narrow"/>
        <w:sz w:val="18"/>
        <w:szCs w:val="18"/>
        <w:lang w:val="en-GB"/>
      </w:rPr>
      <w:t>A</w:t>
    </w:r>
    <w:r w:rsidR="00B6735A" w:rsidRPr="00B6735A">
      <w:rPr>
        <w:rFonts w:ascii="Arial Narrow" w:hAnsi="Arial Narrow"/>
        <w:sz w:val="18"/>
        <w:szCs w:val="18"/>
        <w:lang w:val="en-GB"/>
      </w:rPr>
      <w:t xml:space="preserve">greement </w:t>
    </w:r>
    <w:r w:rsidR="008674B4">
      <w:rPr>
        <w:rFonts w:ascii="Arial Narrow" w:hAnsi="Arial Narrow"/>
        <w:sz w:val="18"/>
        <w:szCs w:val="18"/>
        <w:lang w:val="en-GB"/>
      </w:rPr>
      <w:t xml:space="preserve">for </w:t>
    </w:r>
    <w:r w:rsidR="00B6735A" w:rsidRPr="00B6735A">
      <w:rPr>
        <w:rFonts w:ascii="Arial Narrow" w:hAnsi="Arial Narrow"/>
        <w:sz w:val="18"/>
        <w:szCs w:val="18"/>
        <w:lang w:val="en-GB"/>
      </w:rPr>
      <w:t>teaching –</w:t>
    </w:r>
    <w:r w:rsidR="007577D1">
      <w:rPr>
        <w:rFonts w:ascii="Arial Narrow" w:hAnsi="Arial Narrow"/>
        <w:sz w:val="18"/>
        <w:szCs w:val="18"/>
        <w:lang w:val="en-GB"/>
      </w:rPr>
      <w:t xml:space="preserve"> </w:t>
    </w:r>
    <w:r w:rsidR="00F64F47">
      <w:rPr>
        <w:rFonts w:ascii="Arial Narrow" w:hAnsi="Arial Narrow"/>
        <w:sz w:val="18"/>
        <w:szCs w:val="18"/>
        <w:lang w:val="en-GB"/>
      </w:rPr>
      <w:t>2016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716E2726"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sl-SI" w:eastAsia="sl-SI"/>
            </w:rPr>
            <w:drawing>
              <wp:anchor distT="0" distB="0" distL="114300" distR="114300" simplePos="0" relativeHeight="251658240" behindDoc="0" locked="0" layoutInCell="1" allowOverlap="1" wp14:anchorId="56E93A64" wp14:editId="140A58E2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56E705B8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5D42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20FF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56E939CB"/>
  <w15:docId w15:val="{7330CB6B-9F4B-493D-A7FF-A89BE5B08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documentManagement/types"/>
    <ds:schemaRef ds:uri="http://schemas.openxmlformats.org/package/2006/metadata/core-properties"/>
    <ds:schemaRef ds:uri="http://schemas.microsoft.com/sharepoint/v3/fields"/>
    <ds:schemaRef ds:uri="http://schemas.microsoft.com/office/infopath/2007/PartnerControls"/>
    <ds:schemaRef ds:uri="http://www.w3.org/XML/1998/namespace"/>
    <ds:schemaRef ds:uri="http://purl.org/dc/elements/1.1/"/>
    <ds:schemaRef ds:uri="0e52a87e-fa0e-4867-9149-5c43122db7fb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8DFEAE0-86BD-476B-A5BC-001EB2B75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408</Words>
  <Characters>2534</Characters>
  <Application>Microsoft Office Word</Application>
  <DocSecurity>0</DocSecurity>
  <PresentationFormat>Microsoft Word 11.0</PresentationFormat>
  <Lines>21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2937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Klavdija Draškovič</cp:lastModifiedBy>
  <cp:revision>3</cp:revision>
  <cp:lastPrinted>2013-11-06T08:46:00Z</cp:lastPrinted>
  <dcterms:created xsi:type="dcterms:W3CDTF">2016-03-15T07:41:00Z</dcterms:created>
  <dcterms:modified xsi:type="dcterms:W3CDTF">2016-03-15T07:42:00Z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