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2C545" w14:textId="5C4DED60"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D72C546" w14:textId="77777777"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8F" w14:textId="77777777"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t xml:space="preserve"> 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7"/>
            </w:r>
          </w:p>
          <w:p w14:paraId="5D72C590" w14:textId="77777777"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9B0EE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9B0EE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4A4118" w:rsidRDefault="00D97FE7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</w:t>
      </w:r>
      <w:r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4A4118" w:rsidRDefault="00377526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8F1CA2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4A4118" w:rsidRDefault="00D302B8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4A4118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4A4118" w:rsidRDefault="009F2721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D72C5CF" w14:textId="4F22178D" w:rsidR="00377526" w:rsidRPr="008F1CA2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2A32932D" w14:textId="4BE6D76C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panose1 w:val="05010000000000000000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0EE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BE" w14:textId="289EDC81"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E552DA">
      <w:rPr>
        <w:rFonts w:ascii="Arial Narrow" w:hAnsi="Arial Narrow"/>
        <w:sz w:val="18"/>
        <w:szCs w:val="18"/>
        <w:lang w:val="en-GB"/>
      </w:rPr>
      <w:t xml:space="preserve"> </w:t>
    </w:r>
    <w:r w:rsidR="007561A1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sl-SI" w:eastAsia="sl-SI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0EEA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http://purl.org/dc/elements/1.1/"/>
    <ds:schemaRef ds:uri="0e52a87e-fa0e-4867-9149-5c43122db7fb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sharepoint/v3/field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BC89BAA-0188-41D5-BC83-5AE436056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337</Words>
  <Characters>2139</Characters>
  <Application>Microsoft Office Word</Application>
  <DocSecurity>4</DocSecurity>
  <PresentationFormat>Microsoft Word 11.0</PresentationFormat>
  <Lines>17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2472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Klavdija Draškovič</cp:lastModifiedBy>
  <cp:revision>2</cp:revision>
  <cp:lastPrinted>2013-11-06T08:46:00Z</cp:lastPrinted>
  <dcterms:created xsi:type="dcterms:W3CDTF">2015-05-07T12:17:00Z</dcterms:created>
  <dcterms:modified xsi:type="dcterms:W3CDTF">2015-05-07T12:17:00Z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