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526" w:rsidRDefault="00377526" w:rsidP="00865087">
      <w:pPr>
        <w:spacing w:after="120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bookmarkStart w:id="0" w:name="_GoBack"/>
      <w:bookmarkEnd w:id="0"/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</w:p>
    <w:p w:rsidR="00377526" w:rsidRDefault="00377526" w:rsidP="00865087">
      <w:pPr>
        <w:spacing w:after="120"/>
        <w:ind w:right="-992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:rsidR="00887CE1" w:rsidRDefault="00887CE1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</w:p>
    <w:p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232"/>
        <w:gridCol w:w="2232"/>
      </w:tblGrid>
      <w:tr w:rsidR="00377526" w:rsidRPr="007673FA" w:rsidTr="007E5D32">
        <w:trPr>
          <w:trHeight w:val="334"/>
        </w:trPr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:rsidTr="007E5D32">
        <w:trPr>
          <w:trHeight w:val="412"/>
        </w:trPr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1"/>
            </w: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EndnoteReference"/>
                <w:rFonts w:ascii="Verdana" w:hAnsi="Verdana" w:cs="Calibri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:rsidTr="007E5D32"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</w:t>
            </w:r>
            <w:proofErr w:type="gramStart"/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..</w:t>
            </w:r>
            <w:proofErr w:type="gramEnd"/>
          </w:p>
        </w:tc>
      </w:tr>
      <w:tr w:rsidR="00377526" w:rsidRPr="007673FA" w:rsidTr="007E5D32"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412"/>
        <w:gridCol w:w="2052"/>
        <w:gridCol w:w="2232"/>
      </w:tblGrid>
      <w:tr w:rsidR="00887CE1" w:rsidRPr="007673FA" w:rsidTr="007E5D32">
        <w:trPr>
          <w:trHeight w:val="371"/>
        </w:trPr>
        <w:tc>
          <w:tcPr>
            <w:tcW w:w="2232" w:type="dxa"/>
            <w:shd w:val="clear" w:color="auto" w:fill="FFFFFF"/>
          </w:tcPr>
          <w:p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412" w:type="dxa"/>
            <w:shd w:val="clear" w:color="auto" w:fill="FFFFFF"/>
          </w:tcPr>
          <w:p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052" w:type="dxa"/>
            <w:vMerge w:val="restart"/>
            <w:shd w:val="clear" w:color="auto" w:fill="FFFFFF"/>
          </w:tcPr>
          <w:p w:rsidR="00887CE1" w:rsidRPr="00E02718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Department/unit</w:t>
            </w:r>
          </w:p>
        </w:tc>
        <w:tc>
          <w:tcPr>
            <w:tcW w:w="2232" w:type="dxa"/>
            <w:vMerge w:val="restart"/>
            <w:shd w:val="clear" w:color="auto" w:fill="FFFFFF"/>
          </w:tcPr>
          <w:p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:rsidTr="007E5D32">
        <w:trPr>
          <w:trHeight w:val="371"/>
        </w:trPr>
        <w:tc>
          <w:tcPr>
            <w:tcW w:w="2232" w:type="dxa"/>
            <w:shd w:val="clear" w:color="auto" w:fill="FFFFFF"/>
          </w:tcPr>
          <w:p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412" w:type="dxa"/>
            <w:shd w:val="clear" w:color="auto" w:fill="FFFFFF"/>
          </w:tcPr>
          <w:p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vMerge/>
            <w:shd w:val="clear" w:color="auto" w:fill="FFFFFF"/>
          </w:tcPr>
          <w:p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:rsidTr="007E5D32">
        <w:trPr>
          <w:trHeight w:val="559"/>
        </w:trPr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41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052" w:type="dxa"/>
            <w:shd w:val="clear" w:color="auto" w:fill="FFFFFF"/>
          </w:tcPr>
          <w:p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E02718" w:rsidTr="007E5D32">
        <w:tc>
          <w:tcPr>
            <w:tcW w:w="2232" w:type="dxa"/>
            <w:shd w:val="clear" w:color="auto" w:fill="FFFFFF"/>
          </w:tcPr>
          <w:p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41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052" w:type="dxa"/>
            <w:shd w:val="clear" w:color="auto" w:fill="FFFFFF"/>
          </w:tcPr>
          <w:p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02718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232" w:type="dxa"/>
            <w:shd w:val="clear" w:color="auto" w:fill="FFFFFF"/>
          </w:tcPr>
          <w:p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232"/>
        <w:gridCol w:w="2232"/>
      </w:tblGrid>
      <w:tr w:rsidR="00377526" w:rsidRPr="007673FA" w:rsidTr="007E5D32">
        <w:trPr>
          <w:trHeight w:val="371"/>
        </w:trPr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377526" w:rsidRPr="00CF3C00" w:rsidRDefault="00377526" w:rsidP="006F7D01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 w:rsidR="00887CE1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887CE1" w:rsidRPr="00CF3C00">
              <w:rPr>
                <w:rFonts w:ascii="Verdana" w:hAnsi="Verdana" w:cs="Arial"/>
                <w:sz w:val="20"/>
                <w:lang w:val="en-GB"/>
              </w:rPr>
              <w:t>of enterprise</w:t>
            </w:r>
            <w:r w:rsidR="006F7D01" w:rsidRPr="00CF3C00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4"/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:rsidR="00887CE1" w:rsidRPr="00887CE1" w:rsidRDefault="00887CE1" w:rsidP="006F7D01">
            <w:pPr>
              <w:spacing w:after="0"/>
              <w:ind w:right="-992"/>
              <w:jc w:val="left"/>
              <w:rPr>
                <w:rFonts w:ascii="Verdana" w:hAnsi="Verdana" w:cs="Arial"/>
                <w:color w:val="FF0000"/>
                <w:sz w:val="20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:rsidTr="007E5D32">
        <w:trPr>
          <w:trHeight w:val="371"/>
        </w:trPr>
        <w:tc>
          <w:tcPr>
            <w:tcW w:w="2232" w:type="dxa"/>
            <w:shd w:val="clear" w:color="auto" w:fill="FFFFFF"/>
          </w:tcPr>
          <w:p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  <w:r>
              <w:rPr>
                <w:rFonts w:ascii="Verdana" w:hAnsi="Verdana" w:cs="Arial"/>
                <w:sz w:val="20"/>
                <w:lang w:val="en-GB"/>
              </w:rPr>
              <w:t>/unit</w:t>
            </w: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:rsidTr="007E5D32">
        <w:trPr>
          <w:trHeight w:val="559"/>
        </w:trPr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:rsidTr="007E5D32">
        <w:tc>
          <w:tcPr>
            <w:tcW w:w="2232" w:type="dxa"/>
            <w:shd w:val="clear" w:color="auto" w:fill="FFFFFF"/>
          </w:tcPr>
          <w:p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232" w:type="dxa"/>
            <w:shd w:val="clear" w:color="auto" w:fill="FFFFFF"/>
          </w:tcPr>
          <w:p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E02718" w:rsidTr="007E5D32">
        <w:tc>
          <w:tcPr>
            <w:tcW w:w="2232" w:type="dxa"/>
            <w:shd w:val="clear" w:color="auto" w:fill="FFFFFF"/>
          </w:tcPr>
          <w:p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:rsidR="00377526" w:rsidRPr="005E466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NACE</w:t>
            </w:r>
            <w:r w:rsidRPr="00461A0D">
              <w:rPr>
                <w:rFonts w:ascii="Verdana" w:hAnsi="Verdana" w:cs="Arial"/>
                <w:sz w:val="20"/>
                <w:lang w:val="en-GB"/>
              </w:rPr>
              <w:t xml:space="preserve">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t xml:space="preserve"> </w:t>
            </w:r>
            <w:r w:rsidRPr="00354F60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</w:p>
          <w:p w:rsidR="00377526" w:rsidRPr="00E02718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:rsidR="00377526" w:rsidRDefault="00377526" w:rsidP="005D75AB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</w:p>
    <w:p w:rsidR="00967A21" w:rsidRPr="00EF398E" w:rsidRDefault="00967A21" w:rsidP="00967A21">
      <w:pPr>
        <w:pStyle w:val="Text4"/>
        <w:pBdr>
          <w:bottom w:val="single" w:sz="6" w:space="1" w:color="auto"/>
        </w:pBdr>
        <w:ind w:left="0"/>
        <w:rPr>
          <w:lang w:val="fr-BE"/>
        </w:rPr>
      </w:pPr>
    </w:p>
    <w:p w:rsidR="00967A21" w:rsidRDefault="00967A21" w:rsidP="00967A21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at the end notes on page 3.  </w:t>
      </w:r>
    </w:p>
    <w:p w:rsidR="00377526" w:rsidRDefault="00377526" w:rsidP="005D75AB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:rsidR="00377526" w:rsidRPr="00354F60" w:rsidRDefault="00377526" w:rsidP="005D75AB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:rsidR="00377526" w:rsidRDefault="00377526" w:rsidP="009E7184">
      <w:pPr>
        <w:pStyle w:val="CommentText"/>
        <w:spacing w:after="120"/>
        <w:rPr>
          <w:rFonts w:ascii="Verdana" w:hAnsi="Verdana" w:cs="Calibri"/>
          <w:i/>
          <w:lang w:val="en-GB"/>
        </w:rPr>
      </w:pPr>
      <w:r w:rsidRPr="006541A7">
        <w:rPr>
          <w:rFonts w:ascii="Verdana" w:hAnsi="Verdana" w:cs="Calibri"/>
          <w:lang w:val="en-GB"/>
        </w:rPr>
        <w:t>Planned</w:t>
      </w:r>
      <w:r>
        <w:rPr>
          <w:rFonts w:ascii="Verdana" w:hAnsi="Verdana" w:cs="Calibri"/>
          <w:lang w:val="en-GB"/>
        </w:rPr>
        <w:t xml:space="preserve"> </w:t>
      </w:r>
      <w:r w:rsidRPr="00657CE7">
        <w:rPr>
          <w:rFonts w:ascii="Verdana" w:hAnsi="Verdana" w:cs="Calibri"/>
          <w:lang w:val="en-GB"/>
        </w:rPr>
        <w:t>period</w:t>
      </w:r>
      <w:r>
        <w:rPr>
          <w:rFonts w:ascii="Verdana" w:hAnsi="Verdana" w:cs="Calibri"/>
          <w:lang w:val="en-GB"/>
        </w:rPr>
        <w:t xml:space="preserve"> </w:t>
      </w:r>
      <w:r w:rsidRPr="00BB7256">
        <w:rPr>
          <w:rFonts w:ascii="Verdana" w:hAnsi="Verdana" w:cs="Calibri"/>
          <w:lang w:val="en-GB"/>
        </w:rPr>
        <w:t xml:space="preserve">of the </w:t>
      </w:r>
      <w:r>
        <w:rPr>
          <w:rFonts w:ascii="Verdana" w:hAnsi="Verdana" w:cs="Calibri"/>
          <w:lang w:val="en-GB"/>
        </w:rPr>
        <w:t>training</w:t>
      </w:r>
      <w:r w:rsidRPr="00BB7256">
        <w:rPr>
          <w:rFonts w:ascii="Verdana" w:hAnsi="Verdana" w:cs="Calibri"/>
          <w:lang w:val="en-GB"/>
        </w:rPr>
        <w:t xml:space="preserve"> </w:t>
      </w:r>
      <w:r w:rsidR="00657CE7">
        <w:rPr>
          <w:rFonts w:ascii="Verdana" w:hAnsi="Verdana" w:cs="Calibri"/>
          <w:lang w:val="en-GB"/>
        </w:rPr>
        <w:t>activity</w:t>
      </w:r>
      <w:r w:rsidRPr="00BB7256">
        <w:rPr>
          <w:rFonts w:ascii="Verdana" w:hAnsi="Verdana" w:cs="Calibri"/>
          <w:lang w:val="en-GB"/>
        </w:rPr>
        <w:t xml:space="preserve">: from </w:t>
      </w:r>
      <w:r w:rsidRPr="00BB7256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i/>
          <w:lang w:val="en-GB"/>
        </w:rPr>
        <w:t xml:space="preserve"> </w:t>
      </w:r>
      <w:r w:rsidRPr="00BB7256">
        <w:rPr>
          <w:rFonts w:ascii="Verdana" w:hAnsi="Verdana" w:cs="Calibri"/>
          <w:lang w:val="en-GB"/>
        </w:rPr>
        <w:t xml:space="preserve">till </w:t>
      </w:r>
      <w:r w:rsidRPr="00BB7256">
        <w:rPr>
          <w:rFonts w:ascii="Verdana" w:hAnsi="Verdana" w:cs="Calibri"/>
          <w:i/>
          <w:lang w:val="en-GB"/>
        </w:rPr>
        <w:t>[day/month/year]</w:t>
      </w:r>
    </w:p>
    <w:p w:rsidR="004F2CA0" w:rsidRDefault="004F2CA0" w:rsidP="004F2CA0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74FC4">
        <w:rPr>
          <w:rFonts w:ascii="Verdana" w:hAnsi="Verdana" w:cs="Calibri"/>
          <w:sz w:val="28"/>
          <w:szCs w:val="28"/>
          <w:lang w:val="en-GB"/>
        </w:rPr>
        <w:t>□</w:t>
      </w:r>
      <w:r>
        <w:rPr>
          <w:rFonts w:ascii="Verdana" w:hAnsi="Verdana" w:cs="Calibri"/>
          <w:sz w:val="28"/>
          <w:szCs w:val="28"/>
          <w:lang w:val="en-GB"/>
        </w:rPr>
        <w:t xml:space="preserve"> </w:t>
      </w:r>
      <w:r>
        <w:rPr>
          <w:rFonts w:ascii="Verdana" w:hAnsi="Verdana" w:cs="Calibri"/>
          <w:lang w:val="en-GB"/>
        </w:rPr>
        <w:t xml:space="preserve">Additional day for travel needed directly before the </w:t>
      </w:r>
      <w:r w:rsidRPr="009E6FCD">
        <w:rPr>
          <w:rFonts w:ascii="Verdana" w:hAnsi="Verdana" w:cs="Calibri"/>
          <w:lang w:val="en-GB"/>
        </w:rPr>
        <w:t>first day of the activity abroad</w:t>
      </w:r>
    </w:p>
    <w:p w:rsidR="004F2CA0" w:rsidRDefault="004F2CA0" w:rsidP="004F2CA0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74FC4">
        <w:rPr>
          <w:rFonts w:ascii="Verdana" w:hAnsi="Verdana" w:cs="Calibri"/>
          <w:sz w:val="28"/>
          <w:szCs w:val="28"/>
          <w:lang w:val="en-GB"/>
        </w:rPr>
        <w:t>□</w:t>
      </w:r>
      <w:r>
        <w:rPr>
          <w:rFonts w:ascii="Verdana" w:hAnsi="Verdana" w:cs="Calibri"/>
          <w:sz w:val="28"/>
          <w:szCs w:val="28"/>
          <w:lang w:val="en-GB"/>
        </w:rPr>
        <w:t xml:space="preserve"> </w:t>
      </w:r>
      <w:r>
        <w:rPr>
          <w:rFonts w:ascii="Verdana" w:hAnsi="Verdana" w:cs="Calibri"/>
          <w:lang w:val="en-GB"/>
        </w:rPr>
        <w:t>Additional day for travel needed directly following the last</w:t>
      </w:r>
      <w:r w:rsidRPr="009E6FCD">
        <w:rPr>
          <w:rFonts w:ascii="Verdana" w:hAnsi="Verdana" w:cs="Calibri"/>
          <w:lang w:val="en-GB"/>
        </w:rPr>
        <w:t xml:space="preserve"> day of the activity abroad</w:t>
      </w: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Pr="00482A4F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</w:tc>
      </w:tr>
      <w:tr w:rsidR="00377526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Pr="00482A4F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(both for the institutions involved and for the staff member):</w:t>
            </w:r>
          </w:p>
        </w:tc>
      </w:tr>
      <w:tr w:rsidR="00377526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Pr="00482A4F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</w:p>
        </w:tc>
      </w:tr>
      <w:tr w:rsidR="00377526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Pr="00482A4F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impact:</w:t>
            </w:r>
          </w:p>
        </w:tc>
      </w:tr>
    </w:tbl>
    <w:p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:rsidR="00377526" w:rsidRPr="003910F3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sz w:val="16"/>
          <w:szCs w:val="16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:rsidR="005D75AB" w:rsidRDefault="00377526" w:rsidP="005D75AB">
      <w:pPr>
        <w:spacing w:after="120"/>
        <w:rPr>
          <w:rFonts w:ascii="Verdana" w:hAnsi="Verdana" w:cs="Calibri"/>
          <w:sz w:val="20"/>
          <w:lang w:val="en-GB"/>
        </w:rPr>
      </w:pPr>
      <w:r w:rsidRPr="00082002">
        <w:rPr>
          <w:rFonts w:ascii="Verdana" w:hAnsi="Verdana" w:cs="Calibri"/>
          <w:sz w:val="20"/>
          <w:lang w:val="en-GB"/>
        </w:rPr>
        <w:t>By signing</w:t>
      </w:r>
      <w:r w:rsidRPr="00082002">
        <w:rPr>
          <w:rStyle w:val="EndnoteReference"/>
          <w:rFonts w:ascii="Verdana" w:hAnsi="Verdana" w:cs="Calibri"/>
          <w:b/>
          <w:sz w:val="20"/>
          <w:lang w:val="en-GB"/>
        </w:rPr>
        <w:endnoteReference w:id="6"/>
      </w:r>
      <w:r w:rsidRPr="00082002">
        <w:rPr>
          <w:rFonts w:ascii="Verdana" w:hAnsi="Verdana" w:cs="Calibri"/>
          <w:sz w:val="20"/>
          <w:lang w:val="en-GB"/>
        </w:rPr>
        <w:t xml:space="preserve"> </w:t>
      </w:r>
      <w:r w:rsidR="005D75AB" w:rsidRPr="00082002">
        <w:rPr>
          <w:rFonts w:ascii="Verdana" w:hAnsi="Verdana" w:cs="Calibri"/>
          <w:sz w:val="20"/>
          <w:lang w:val="en-GB"/>
        </w:rPr>
        <w:t>this document</w:t>
      </w:r>
      <w:r w:rsidR="005D75AB">
        <w:rPr>
          <w:rFonts w:ascii="Verdana" w:hAnsi="Verdana" w:cs="Calibri"/>
          <w:sz w:val="20"/>
          <w:lang w:val="en-GB"/>
        </w:rPr>
        <w:t>,</w:t>
      </w:r>
      <w:r w:rsidR="005D75AB" w:rsidRPr="00082002">
        <w:rPr>
          <w:rFonts w:ascii="Verdana" w:hAnsi="Verdana" w:cs="Calibri"/>
          <w:sz w:val="20"/>
          <w:lang w:val="en-GB"/>
        </w:rPr>
        <w:t xml:space="preserve"> the st</w:t>
      </w:r>
      <w:r w:rsidR="005D75AB">
        <w:rPr>
          <w:rFonts w:ascii="Verdana" w:hAnsi="Verdana" w:cs="Calibri"/>
          <w:sz w:val="20"/>
          <w:lang w:val="en-GB"/>
        </w:rPr>
        <w:t>aff member</w:t>
      </w:r>
      <w:r w:rsidR="005D75AB" w:rsidRPr="00082002">
        <w:rPr>
          <w:rFonts w:ascii="Verdana" w:hAnsi="Verdana" w:cs="Calibri"/>
          <w:sz w:val="20"/>
          <w:lang w:val="en-GB"/>
        </w:rPr>
        <w:t>, the sending institution and the receiving institution</w:t>
      </w:r>
      <w:r w:rsidR="005D75AB">
        <w:rPr>
          <w:rFonts w:ascii="Verdana" w:hAnsi="Verdana" w:cs="Calibri"/>
          <w:sz w:val="20"/>
          <w:lang w:val="en-GB"/>
        </w:rPr>
        <w:t>/enterprise</w:t>
      </w:r>
      <w:r w:rsidR="005D75AB" w:rsidRPr="00082002">
        <w:rPr>
          <w:rFonts w:ascii="Verdana" w:hAnsi="Verdana" w:cs="Calibri"/>
          <w:sz w:val="20"/>
          <w:lang w:val="en-GB"/>
        </w:rPr>
        <w:t xml:space="preserve"> confirm that the</w:t>
      </w:r>
      <w:r w:rsidR="005D75AB">
        <w:rPr>
          <w:rFonts w:ascii="Verdana" w:hAnsi="Verdana" w:cs="Calibri"/>
          <w:sz w:val="20"/>
          <w:lang w:val="en-GB"/>
        </w:rPr>
        <w:t>y</w:t>
      </w:r>
      <w:r w:rsidR="005D75AB" w:rsidRPr="00082002">
        <w:rPr>
          <w:rFonts w:ascii="Verdana" w:hAnsi="Verdana" w:cs="Calibri"/>
          <w:sz w:val="20"/>
          <w:lang w:val="en-GB"/>
        </w:rPr>
        <w:t xml:space="preserve"> </w:t>
      </w:r>
      <w:r w:rsidR="005D75AB">
        <w:rPr>
          <w:rFonts w:ascii="Verdana" w:hAnsi="Verdana" w:cs="Calibri"/>
          <w:sz w:val="20"/>
          <w:lang w:val="en-GB"/>
        </w:rPr>
        <w:t xml:space="preserve">approve the </w:t>
      </w:r>
      <w:r w:rsidR="005D75AB" w:rsidRPr="00082002">
        <w:rPr>
          <w:rFonts w:ascii="Verdana" w:hAnsi="Verdana" w:cs="Calibri"/>
          <w:sz w:val="20"/>
          <w:lang w:val="en-GB"/>
        </w:rPr>
        <w:t>proposed</w:t>
      </w:r>
      <w:r w:rsidR="005D75AB">
        <w:rPr>
          <w:rFonts w:ascii="Verdana" w:hAnsi="Verdana" w:cs="Calibri"/>
          <w:sz w:val="20"/>
          <w:lang w:val="en-GB"/>
        </w:rPr>
        <w:t xml:space="preserve"> mobility agreement.</w:t>
      </w:r>
    </w:p>
    <w:p w:rsidR="003910F3" w:rsidRDefault="00645792" w:rsidP="005D75AB">
      <w:pPr>
        <w:spacing w:after="120"/>
        <w:rPr>
          <w:rFonts w:ascii="Verdana" w:hAnsi="Verdana" w:cs="Calibri"/>
          <w:sz w:val="20"/>
          <w:lang w:val="en-GB"/>
        </w:rPr>
      </w:pPr>
      <w:r>
        <w:rPr>
          <w:rFonts w:ascii="Verdana" w:hAnsi="Verdana" w:cs="Calibri"/>
          <w:sz w:val="20"/>
          <w:lang w:val="en-GB"/>
        </w:rPr>
        <w:t>The sending higher education institution</w:t>
      </w:r>
      <w:r>
        <w:rPr>
          <w:rFonts w:ascii="Verdana" w:hAnsi="Verdana" w:cs="Calibri"/>
          <w:sz w:val="20"/>
          <w:lang w:val="is-IS"/>
        </w:rPr>
        <w:t xml:space="preserve"> supports the staff mobility as part of its modernisation and internationalisation strategy </w:t>
      </w:r>
      <w:r w:rsidRPr="003910F3">
        <w:rPr>
          <w:rFonts w:ascii="Verdana" w:hAnsi="Verdana" w:cs="Calibri"/>
          <w:sz w:val="20"/>
          <w:lang w:val="en-GB"/>
        </w:rPr>
        <w:t xml:space="preserve">and will recognise it as a component in any evaluation or assessment of the </w:t>
      </w:r>
      <w:r>
        <w:rPr>
          <w:rFonts w:ascii="Verdana" w:hAnsi="Verdana" w:cs="Calibri"/>
          <w:sz w:val="20"/>
          <w:lang w:val="en-GB"/>
        </w:rPr>
        <w:t>staff member</w:t>
      </w:r>
      <w:r w:rsidRPr="003910F3">
        <w:rPr>
          <w:rFonts w:ascii="Verdana" w:hAnsi="Verdana" w:cs="Calibri"/>
          <w:sz w:val="20"/>
          <w:lang w:val="en-GB"/>
        </w:rPr>
        <w:t>.</w:t>
      </w:r>
    </w:p>
    <w:p w:rsidR="009C77F6" w:rsidRPr="00656432" w:rsidRDefault="004A63E4" w:rsidP="009C77F6">
      <w:pPr>
        <w:autoSpaceDE w:val="0"/>
        <w:autoSpaceDN w:val="0"/>
        <w:adjustRightInd w:val="0"/>
        <w:spacing w:after="120"/>
        <w:rPr>
          <w:rFonts w:ascii="Verdana" w:hAnsi="Verdana" w:cs="Calibri"/>
          <w:sz w:val="20"/>
          <w:lang w:val="en-GB"/>
        </w:rPr>
      </w:pPr>
      <w:r>
        <w:rPr>
          <w:rFonts w:ascii="Verdana" w:hAnsi="Verdana" w:cs="Calibri"/>
          <w:sz w:val="20"/>
          <w:lang w:val="is-IS"/>
        </w:rPr>
        <w:t xml:space="preserve">The staff member will share his/her </w:t>
      </w:r>
      <w:r w:rsidRPr="00DE1974">
        <w:rPr>
          <w:rFonts w:ascii="Verdana" w:hAnsi="Verdana" w:cs="Verdana"/>
          <w:sz w:val="20"/>
          <w:lang w:val="en-GB" w:eastAsia="fr-FR"/>
        </w:rPr>
        <w:t>experience</w:t>
      </w:r>
      <w:r w:rsidR="009C77F6">
        <w:rPr>
          <w:rFonts w:ascii="Verdana" w:hAnsi="Verdana" w:cs="Verdana"/>
          <w:sz w:val="20"/>
          <w:lang w:val="en-GB" w:eastAsia="fr-FR"/>
        </w:rPr>
        <w:t xml:space="preserve">, in particular its impact on his/her </w:t>
      </w:r>
      <w:r w:rsidR="009C77F6" w:rsidRPr="00656432">
        <w:rPr>
          <w:rFonts w:ascii="Verdana" w:hAnsi="Verdana" w:cs="Verdana"/>
          <w:sz w:val="20"/>
          <w:lang w:val="en-GB" w:eastAsia="fr-FR"/>
        </w:rPr>
        <w:t>professional development</w:t>
      </w:r>
      <w:r w:rsidR="009C77F6">
        <w:rPr>
          <w:rFonts w:ascii="Verdana" w:hAnsi="Verdana" w:cs="Verdana"/>
          <w:sz w:val="20"/>
          <w:lang w:val="en-GB" w:eastAsia="fr-FR"/>
        </w:rPr>
        <w:t xml:space="preserve"> and</w:t>
      </w:r>
      <w:r w:rsidR="009C77F6" w:rsidRPr="00656432">
        <w:rPr>
          <w:rFonts w:ascii="Verdana" w:hAnsi="Verdana" w:cs="Verdana"/>
          <w:sz w:val="20"/>
          <w:lang w:val="en-GB" w:eastAsia="fr-FR"/>
        </w:rPr>
        <w:t xml:space="preserve"> on the sending</w:t>
      </w:r>
      <w:r w:rsidR="009C77F6">
        <w:rPr>
          <w:rFonts w:ascii="Verdana" w:hAnsi="Verdana" w:cs="Verdana"/>
          <w:sz w:val="20"/>
          <w:lang w:val="en-GB" w:eastAsia="fr-FR"/>
        </w:rPr>
        <w:t xml:space="preserve"> higher education </w:t>
      </w:r>
      <w:r w:rsidR="009C77F6" w:rsidRPr="00656432">
        <w:rPr>
          <w:rFonts w:ascii="Verdana" w:hAnsi="Verdana" w:cs="Verdana"/>
          <w:sz w:val="20"/>
          <w:lang w:val="en-GB" w:eastAsia="fr-FR"/>
        </w:rPr>
        <w:t>institution</w:t>
      </w:r>
      <w:r w:rsidR="009C77F6">
        <w:rPr>
          <w:rFonts w:ascii="Verdana" w:hAnsi="Verdana" w:cs="Verdana"/>
          <w:sz w:val="20"/>
          <w:lang w:val="en-GB" w:eastAsia="fr-FR"/>
        </w:rPr>
        <w:t xml:space="preserve">, </w:t>
      </w:r>
      <w:r w:rsidR="009C77F6" w:rsidRPr="00DE1974">
        <w:rPr>
          <w:rFonts w:ascii="Verdana" w:hAnsi="Verdana" w:cs="Verdana"/>
          <w:sz w:val="20"/>
          <w:lang w:val="en-GB" w:eastAsia="fr-FR"/>
        </w:rPr>
        <w:t>as a</w:t>
      </w:r>
      <w:r w:rsidR="009C77F6">
        <w:rPr>
          <w:rFonts w:ascii="Verdana" w:hAnsi="Verdana" w:cs="Verdana"/>
          <w:sz w:val="20"/>
          <w:lang w:val="en-GB" w:eastAsia="fr-FR"/>
        </w:rPr>
        <w:t xml:space="preserve"> source of</w:t>
      </w:r>
      <w:r w:rsidR="009C77F6" w:rsidRPr="00DE1974">
        <w:rPr>
          <w:rFonts w:ascii="Verdana" w:hAnsi="Verdana" w:cs="Verdana"/>
          <w:sz w:val="20"/>
          <w:lang w:val="en-GB" w:eastAsia="fr-FR"/>
        </w:rPr>
        <w:t xml:space="preserve"> inspiration to others</w:t>
      </w:r>
      <w:r w:rsidR="009C77F6">
        <w:rPr>
          <w:rFonts w:ascii="Verdana" w:hAnsi="Verdana" w:cs="Verdana"/>
          <w:sz w:val="20"/>
          <w:lang w:val="en-GB" w:eastAsia="fr-FR"/>
        </w:rPr>
        <w:t>.</w:t>
      </w:r>
      <w:r w:rsidR="009C77F6" w:rsidRPr="00656432">
        <w:rPr>
          <w:rFonts w:ascii="Calibri" w:hAnsi="Calibri"/>
          <w:color w:val="0000FF"/>
          <w:lang w:val="en-GB"/>
        </w:rPr>
        <w:t xml:space="preserve"> </w:t>
      </w:r>
    </w:p>
    <w:p w:rsidR="005D75AB" w:rsidRDefault="005D75AB" w:rsidP="006F38E0">
      <w:pPr>
        <w:autoSpaceDE w:val="0"/>
        <w:autoSpaceDN w:val="0"/>
        <w:adjustRightInd w:val="0"/>
        <w:spacing w:after="120"/>
        <w:rPr>
          <w:rFonts w:ascii="Verdana" w:hAnsi="Verdana" w:cs="Calibri"/>
          <w:sz w:val="20"/>
          <w:lang w:val="en-GB"/>
        </w:rPr>
      </w:pPr>
      <w:r>
        <w:rPr>
          <w:rFonts w:ascii="Verdana" w:hAnsi="Verdana" w:cs="Calibri"/>
          <w:sz w:val="20"/>
          <w:lang w:val="en-GB"/>
        </w:rPr>
        <w:t>The staff member and 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A85D0A" w:rsidRPr="00082002" w:rsidTr="00A85D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876" w:type="dxa"/>
            <w:shd w:val="clear" w:color="auto" w:fill="FFFFFF"/>
          </w:tcPr>
          <w:p w:rsidR="00A85D0A" w:rsidRDefault="00A85D0A" w:rsidP="007E5D32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  <w:r>
              <w:rPr>
                <w:rFonts w:ascii="Verdana" w:hAnsi="Verdana" w:cs="Calibri"/>
                <w:sz w:val="20"/>
                <w:lang w:val="en-GB"/>
              </w:rPr>
              <w:t xml:space="preserve"> </w:t>
            </w:r>
          </w:p>
          <w:p w:rsidR="00A85D0A" w:rsidRDefault="00A85D0A" w:rsidP="007E5D32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:rsidR="00A85D0A" w:rsidRPr="007B3F1B" w:rsidRDefault="00A85D0A" w:rsidP="007E5D32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Foot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A85D0A" w:rsidRPr="00EE0C35" w:rsidRDefault="00A85D0A" w:rsidP="00A85D0A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A85D0A" w:rsidRPr="007B3F1B" w:rsidTr="00A85D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841" w:type="dxa"/>
            <w:shd w:val="clear" w:color="auto" w:fill="FFFFFF"/>
          </w:tcPr>
          <w:p w:rsidR="00A85D0A" w:rsidRPr="006B63AE" w:rsidRDefault="00A85D0A" w:rsidP="007E5D32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:rsidR="00A85D0A" w:rsidRDefault="00A85D0A" w:rsidP="007E5D32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:rsidR="00A85D0A" w:rsidRPr="007B3F1B" w:rsidRDefault="00A85D0A" w:rsidP="007E5D32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A85D0A" w:rsidRPr="00EE0C35" w:rsidRDefault="00A85D0A" w:rsidP="00A85D0A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Ind w:w="9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A85D0A" w:rsidRPr="007B3F1B" w:rsidTr="00A85D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823" w:type="dxa"/>
            <w:shd w:val="clear" w:color="auto" w:fill="FFFFFF"/>
          </w:tcPr>
          <w:p w:rsidR="00A85D0A" w:rsidRPr="006B63AE" w:rsidRDefault="00A85D0A" w:rsidP="007E5D32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:rsidR="00A85D0A" w:rsidRDefault="00A85D0A" w:rsidP="007E5D32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:rsidR="00A85D0A" w:rsidRPr="007B3F1B" w:rsidRDefault="00A85D0A" w:rsidP="007E5D32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EF398E" w:rsidRPr="00E003B8" w:rsidRDefault="00EF398E" w:rsidP="00EF398E">
      <w:pPr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2B9" w:rsidRDefault="00E222B9">
      <w:r>
        <w:separator/>
      </w:r>
    </w:p>
  </w:endnote>
  <w:endnote w:type="continuationSeparator" w:id="0">
    <w:p w:rsidR="00E222B9" w:rsidRDefault="00E222B9">
      <w:r>
        <w:continuationSeparator/>
      </w:r>
    </w:p>
  </w:endnote>
  <w:endnote w:id="1">
    <w:p w:rsidR="00377526" w:rsidRPr="00474BE2" w:rsidRDefault="00377526" w:rsidP="00377526">
      <w:pPr>
        <w:pStyle w:val="EndnoteText"/>
        <w:rPr>
          <w:lang w:val="en-GB"/>
        </w:rPr>
      </w:pPr>
      <w:r>
        <w:rPr>
          <w:rStyle w:val="EndnoteReference"/>
        </w:rPr>
        <w:endnoteRef/>
      </w:r>
      <w:r w:rsidRPr="00474BE2">
        <w:rPr>
          <w:lang w:val="en-GB"/>
        </w:rPr>
        <w:t xml:space="preserve"> </w:t>
      </w:r>
      <w:r>
        <w:rPr>
          <w:lang w:val="en-GB"/>
        </w:rPr>
        <w:t xml:space="preserve"> </w:t>
      </w:r>
      <w:r>
        <w:rPr>
          <w:rFonts w:ascii="Verdana" w:hAnsi="Verdana" w:cs="Arial"/>
          <w:b/>
          <w:sz w:val="18"/>
          <w:szCs w:val="18"/>
          <w:lang w:val="en-GB"/>
        </w:rPr>
        <w:t>Se</w:t>
      </w:r>
      <w:r w:rsidRPr="0021609D">
        <w:rPr>
          <w:rFonts w:ascii="Verdana" w:hAnsi="Verdana" w:cs="Arial"/>
          <w:b/>
          <w:sz w:val="18"/>
          <w:szCs w:val="18"/>
          <w:lang w:val="en-GB"/>
        </w:rPr>
        <w:t>n</w:t>
      </w:r>
      <w:r>
        <w:rPr>
          <w:rFonts w:ascii="Verdana" w:hAnsi="Verdana" w:cs="Arial"/>
          <w:b/>
          <w:sz w:val="18"/>
          <w:szCs w:val="18"/>
          <w:lang w:val="en-GB"/>
        </w:rPr>
        <w:t xml:space="preserve">iority: </w:t>
      </w:r>
      <w:r w:rsidRPr="007967A9">
        <w:rPr>
          <w:lang w:val="en-GB"/>
        </w:rPr>
        <w:t xml:space="preserve"> </w:t>
      </w:r>
      <w:r w:rsidRPr="00EF398E">
        <w:rPr>
          <w:rFonts w:ascii="Verdana" w:hAnsi="Verdana"/>
          <w:sz w:val="18"/>
          <w:szCs w:val="18"/>
          <w:lang w:val="en-GB"/>
        </w:rPr>
        <w:t>Junior (approx. &lt; 10 years of experience), Intermediate (approx. &gt; 10 and &lt; 20 years of experience) or Senior (approx. &gt; 20 years of experience).</w:t>
      </w:r>
    </w:p>
  </w:endnote>
  <w:endnote w:id="2">
    <w:p w:rsidR="00377526" w:rsidRPr="000013CA" w:rsidRDefault="00377526" w:rsidP="00377526">
      <w:pPr>
        <w:pStyle w:val="EndnoteText"/>
        <w:rPr>
          <w:rFonts w:ascii="Verdana" w:hAnsi="Verdana"/>
          <w:sz w:val="16"/>
          <w:szCs w:val="16"/>
          <w:lang w:val="en-GB"/>
        </w:rPr>
      </w:pPr>
      <w:r w:rsidRPr="000013CA">
        <w:rPr>
          <w:rStyle w:val="EndnoteReference"/>
          <w:rFonts w:ascii="Verdana" w:hAnsi="Verdana"/>
          <w:sz w:val="16"/>
          <w:szCs w:val="16"/>
        </w:rPr>
        <w:endnoteRef/>
      </w:r>
      <w:r w:rsidRPr="000013CA">
        <w:rPr>
          <w:rStyle w:val="EndnoteReference"/>
          <w:rFonts w:ascii="Verdana" w:hAnsi="Verdana"/>
          <w:sz w:val="16"/>
          <w:szCs w:val="16"/>
          <w:lang w:val="en-GB"/>
        </w:rPr>
        <w:t xml:space="preserve"> </w:t>
      </w:r>
      <w:r>
        <w:rPr>
          <w:rStyle w:val="EndnoteReference"/>
          <w:rFonts w:ascii="Verdana" w:hAnsi="Verdana"/>
          <w:sz w:val="16"/>
          <w:szCs w:val="16"/>
          <w:lang w:val="en-GB"/>
        </w:rPr>
        <w:t xml:space="preserve"> </w:t>
      </w:r>
      <w:r w:rsidRPr="0021609D">
        <w:rPr>
          <w:rFonts w:ascii="Verdana" w:hAnsi="Verdana" w:cs="Arial"/>
          <w:b/>
          <w:sz w:val="18"/>
          <w:szCs w:val="18"/>
          <w:lang w:val="en-GB"/>
        </w:rPr>
        <w:t xml:space="preserve">Nationality: </w:t>
      </w:r>
      <w:r w:rsidRPr="00EF398E">
        <w:rPr>
          <w:rFonts w:ascii="Verdana" w:hAnsi="Verdana"/>
          <w:sz w:val="18"/>
          <w:szCs w:val="18"/>
          <w:lang w:val="en-GB"/>
        </w:rPr>
        <w:t>Country to which the person belongs administratively and that issues the ID card and/or passport.</w:t>
      </w:r>
      <w:r>
        <w:rPr>
          <w:rStyle w:val="EndnoteReference"/>
          <w:rFonts w:ascii="Verdana" w:hAnsi="Verdana"/>
          <w:sz w:val="16"/>
          <w:szCs w:val="16"/>
          <w:lang w:val="en-GB"/>
        </w:rPr>
        <w:t xml:space="preserve">  </w:t>
      </w:r>
      <w:r>
        <w:rPr>
          <w:rFonts w:ascii="Verdana" w:hAnsi="Verdana"/>
          <w:sz w:val="16"/>
          <w:szCs w:val="16"/>
          <w:lang w:val="en-GB"/>
        </w:rPr>
        <w:t xml:space="preserve"> </w:t>
      </w:r>
    </w:p>
  </w:endnote>
  <w:endnote w:id="3">
    <w:p w:rsidR="00377526" w:rsidRPr="00377526" w:rsidRDefault="00377526" w:rsidP="00377526">
      <w:pPr>
        <w:pStyle w:val="EndnoteText"/>
        <w:rPr>
          <w:rFonts w:ascii="Verdana" w:hAnsi="Verdana"/>
          <w:sz w:val="18"/>
          <w:szCs w:val="18"/>
          <w:lang w:val="en-GB"/>
        </w:rPr>
      </w:pPr>
      <w:r w:rsidRPr="006749CB">
        <w:rPr>
          <w:rStyle w:val="EndnoteReference"/>
          <w:rFonts w:ascii="Verdana" w:hAnsi="Verdana"/>
          <w:sz w:val="16"/>
          <w:szCs w:val="16"/>
        </w:rPr>
        <w:endnoteRef/>
      </w:r>
      <w:r w:rsidRPr="006749CB">
        <w:rPr>
          <w:rFonts w:ascii="Verdana" w:hAnsi="Verdana"/>
          <w:sz w:val="16"/>
          <w:szCs w:val="16"/>
          <w:lang w:val="en-GB"/>
        </w:rPr>
        <w:t xml:space="preserve"> </w:t>
      </w:r>
      <w:r w:rsidRPr="004D6B9A">
        <w:rPr>
          <w:rFonts w:ascii="Verdana" w:hAnsi="Verdana"/>
          <w:b/>
          <w:sz w:val="18"/>
          <w:szCs w:val="18"/>
          <w:lang w:val="en-GB"/>
        </w:rPr>
        <w:t>Country code</w:t>
      </w:r>
      <w:r w:rsidRPr="004D6B9A">
        <w:rPr>
          <w:rFonts w:ascii="Verdana" w:hAnsi="Verdana"/>
          <w:sz w:val="18"/>
          <w:szCs w:val="18"/>
          <w:lang w:val="en-GB"/>
        </w:rPr>
        <w:t xml:space="preserve">: ISO 3166-2 country codes available at: </w:t>
      </w:r>
      <w:hyperlink r:id="rId1" w:history="1">
        <w:r w:rsidRPr="007247E6">
          <w:rPr>
            <w:rStyle w:val="Hyperlink"/>
            <w:rFonts w:ascii="Verdana" w:hAnsi="Verdana"/>
            <w:sz w:val="18"/>
            <w:szCs w:val="18"/>
            <w:lang w:val="en-GB"/>
          </w:rPr>
          <w:t>https://www.iso.org/obp/ui/#search</w:t>
        </w:r>
      </w:hyperlink>
      <w:r w:rsidRPr="004D6B9A">
        <w:rPr>
          <w:rFonts w:ascii="Verdana" w:hAnsi="Verdana"/>
          <w:sz w:val="18"/>
          <w:szCs w:val="18"/>
          <w:lang w:val="en-GB"/>
        </w:rPr>
        <w:t>.</w:t>
      </w:r>
    </w:p>
  </w:endnote>
  <w:endnote w:id="4">
    <w:p w:rsidR="006F7D01" w:rsidRPr="00657CE7" w:rsidRDefault="006F7D01" w:rsidP="006F7D01">
      <w:pPr>
        <w:pStyle w:val="EndnoteText"/>
        <w:rPr>
          <w:lang w:val="en-GB"/>
        </w:rPr>
      </w:pPr>
      <w:r w:rsidRPr="00657CE7">
        <w:rPr>
          <w:rStyle w:val="EndnoteReference"/>
        </w:rPr>
        <w:endnoteRef/>
      </w:r>
      <w:r w:rsidRPr="00657CE7">
        <w:rPr>
          <w:lang w:val="en-GB"/>
        </w:rPr>
        <w:t xml:space="preserve"> </w:t>
      </w:r>
      <w:r w:rsidRPr="00657CE7">
        <w:rPr>
          <w:rFonts w:ascii="Verdana" w:hAnsi="Verdana"/>
          <w:b/>
          <w:sz w:val="18"/>
          <w:szCs w:val="18"/>
          <w:lang w:val="en-GB"/>
        </w:rPr>
        <w:t xml:space="preserve">Size: </w:t>
      </w:r>
      <w:r w:rsidRPr="00657CE7">
        <w:rPr>
          <w:rFonts w:ascii="Verdana" w:hAnsi="Verdana"/>
          <w:sz w:val="18"/>
          <w:szCs w:val="18"/>
          <w:lang w:val="en-GB"/>
        </w:rPr>
        <w:t>according to the number of staff, the enterprise should be defined as small (1-50), medium (51-250) or large (&gt;251).</w:t>
      </w:r>
    </w:p>
  </w:endnote>
  <w:endnote w:id="5">
    <w:p w:rsidR="00377526" w:rsidRPr="00541A35" w:rsidRDefault="00377526" w:rsidP="009F5DF6">
      <w:pPr>
        <w:pStyle w:val="EndnoteText"/>
        <w:jc w:val="left"/>
        <w:rPr>
          <w:rFonts w:ascii="Verdana" w:hAnsi="Verdana"/>
          <w:sz w:val="16"/>
          <w:szCs w:val="16"/>
          <w:lang w:val="en-GB"/>
        </w:rPr>
      </w:pPr>
      <w:r w:rsidRPr="00541A35">
        <w:rPr>
          <w:rStyle w:val="EndnoteReference"/>
          <w:rFonts w:ascii="Verdana" w:hAnsi="Verdana"/>
          <w:sz w:val="16"/>
          <w:szCs w:val="16"/>
        </w:rPr>
        <w:endnoteRef/>
      </w:r>
      <w:r w:rsidRPr="00541A35">
        <w:rPr>
          <w:rFonts w:ascii="Verdana" w:hAnsi="Verdana"/>
          <w:sz w:val="16"/>
          <w:szCs w:val="16"/>
          <w:lang w:val="en-GB"/>
        </w:rPr>
        <w:t xml:space="preserve"> </w:t>
      </w:r>
      <w:r w:rsidRPr="00EF398E">
        <w:rPr>
          <w:rFonts w:ascii="Verdana" w:hAnsi="Verdana"/>
          <w:sz w:val="18"/>
          <w:szCs w:val="18"/>
          <w:lang w:val="en-GB"/>
        </w:rPr>
        <w:t xml:space="preserve">The top-level NACE sector codes available at </w:t>
      </w:r>
      <w:hyperlink r:id="rId2" w:history="1">
        <w:r w:rsidRPr="00EF398E">
          <w:rPr>
            <w:rStyle w:val="Hyperlink"/>
            <w:rFonts w:ascii="Verdana" w:hAnsi="Verdana"/>
            <w:sz w:val="18"/>
            <w:szCs w:val="18"/>
            <w:lang w:val="en-GB"/>
          </w:rPr>
          <w:t>http://ec.europa.eu/eurostat/ramon/nomenclatures/index.cfm?TargetUrl=LST_NOM_DTL&amp;StrNom=NACE_REV2&amp;StrLanguageCode=EN</w:t>
        </w:r>
      </w:hyperlink>
    </w:p>
  </w:endnote>
  <w:endnote w:id="6">
    <w:p w:rsidR="00377526" w:rsidRPr="006541A7" w:rsidRDefault="00377526" w:rsidP="00377526">
      <w:pPr>
        <w:pStyle w:val="EndnoteText"/>
        <w:rPr>
          <w:rFonts w:ascii="Verdana" w:hAnsi="Verdana"/>
          <w:sz w:val="16"/>
          <w:szCs w:val="16"/>
          <w:lang w:val="en-GB"/>
        </w:rPr>
      </w:pPr>
      <w:r w:rsidRPr="000013CA">
        <w:rPr>
          <w:rStyle w:val="EndnoteReference"/>
          <w:rFonts w:ascii="Verdana" w:hAnsi="Verdana"/>
          <w:sz w:val="16"/>
          <w:szCs w:val="16"/>
        </w:rPr>
        <w:endnoteRef/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Pr="00377526">
        <w:rPr>
          <w:rFonts w:ascii="Verdana" w:hAnsi="Verdana"/>
          <w:sz w:val="18"/>
          <w:szCs w:val="18"/>
          <w:lang w:val="en-GB"/>
        </w:rPr>
        <w:t xml:space="preserve">Circulating papers with original signatures is not compulsory. Scanned copies of signatures or digital signatures may be </w:t>
      </w:r>
      <w:r w:rsidRPr="00657CE7">
        <w:rPr>
          <w:rFonts w:ascii="Verdana" w:hAnsi="Verdana"/>
          <w:sz w:val="18"/>
          <w:szCs w:val="18"/>
          <w:lang w:val="en-GB"/>
        </w:rPr>
        <w:t xml:space="preserve">accepted, </w:t>
      </w:r>
      <w:r w:rsidRPr="00657CE7">
        <w:rPr>
          <w:rFonts w:ascii="Verdana" w:hAnsi="Verdana" w:cs="Calibri"/>
          <w:sz w:val="18"/>
          <w:szCs w:val="18"/>
          <w:lang w:val="en-GB"/>
        </w:rPr>
        <w:t>depending on the national legislation.</w:t>
      </w:r>
      <w:r w:rsidRPr="00657CE7">
        <w:rPr>
          <w:rFonts w:ascii="Verdana" w:hAnsi="Verdana"/>
          <w:sz w:val="16"/>
          <w:szCs w:val="16"/>
          <w:lang w:val="en-GB"/>
        </w:rPr>
        <w:tab/>
      </w:r>
      <w:r>
        <w:rPr>
          <w:rFonts w:ascii="Verdana" w:hAnsi="Verdana"/>
          <w:sz w:val="16"/>
          <w:szCs w:val="16"/>
          <w:lang w:val="en-US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5B4" w:rsidRDefault="005655B4">
    <w:pPr>
      <w:pStyle w:val="Footer"/>
    </w:pPr>
  </w:p>
  <w:p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2B9" w:rsidRDefault="00E222B9">
      <w:r>
        <w:separator/>
      </w:r>
    </w:p>
  </w:footnote>
  <w:footnote w:type="continuationSeparator" w:id="0">
    <w:p w:rsidR="00E222B9" w:rsidRDefault="00E222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B18" w:rsidRPr="00495B18" w:rsidRDefault="00495B18">
    <w:pPr>
      <w:rPr>
        <w:rFonts w:ascii="Arial Narrow" w:hAnsi="Arial Narrow"/>
        <w:sz w:val="18"/>
        <w:szCs w:val="18"/>
        <w:lang w:val="en-GB"/>
      </w:rPr>
    </w:pPr>
    <w:r w:rsidRPr="00495B18">
      <w:rPr>
        <w:rFonts w:ascii="Arial Narrow" w:hAnsi="Arial Narrow"/>
        <w:sz w:val="18"/>
        <w:szCs w:val="18"/>
        <w:lang w:val="en-GB"/>
      </w:rPr>
      <w:t xml:space="preserve">Annex IV-I-Erasmus+ HE </w:t>
    </w:r>
    <w:r>
      <w:rPr>
        <w:rFonts w:ascii="Arial Narrow" w:hAnsi="Arial Narrow"/>
        <w:sz w:val="18"/>
        <w:szCs w:val="18"/>
        <w:lang w:val="en-GB"/>
      </w:rPr>
      <w:t>Staff m</w:t>
    </w:r>
    <w:r w:rsidRPr="00495B18">
      <w:rPr>
        <w:rFonts w:ascii="Arial Narrow" w:hAnsi="Arial Narrow"/>
        <w:sz w:val="18"/>
        <w:szCs w:val="18"/>
        <w:lang w:val="en-GB"/>
      </w:rPr>
      <w:t xml:space="preserve">obility agreement training – version </w:t>
    </w:r>
    <w:r w:rsidR="004C69D4">
      <w:rPr>
        <w:rFonts w:ascii="Arial Narrow" w:hAnsi="Arial Narrow"/>
        <w:sz w:val="18"/>
        <w:szCs w:val="18"/>
        <w:lang w:val="en-GB"/>
      </w:rPr>
      <w:t>June</w:t>
    </w:r>
    <w:r w:rsidRPr="00495B18">
      <w:rPr>
        <w:rFonts w:ascii="Arial Narrow" w:hAnsi="Arial Narrow"/>
        <w:sz w:val="18"/>
        <w:szCs w:val="18"/>
        <w:lang w:val="en-GB"/>
      </w:rPr>
      <w:t xml:space="preserve"> 2014</w:t>
    </w:r>
  </w:p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967BFC" w:rsidTr="00FE0FB6">
      <w:tblPrEx>
        <w:tblCellMar>
          <w:top w:w="0" w:type="dxa"/>
          <w:left w:w="0" w:type="dxa"/>
          <w:bottom w:w="0" w:type="dxa"/>
          <w:right w:w="0" w:type="dxa"/>
        </w:tblCellMar>
      </w:tblPrEx>
      <w:trPr>
        <w:trHeight w:val="823"/>
      </w:trPr>
      <w:tc>
        <w:tcPr>
          <w:tcW w:w="7135" w:type="dxa"/>
          <w:vAlign w:val="center"/>
        </w:tcPr>
        <w:p w:rsidR="00E01AAA" w:rsidRPr="00AD66BB" w:rsidRDefault="002D6783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sl-SI" w:eastAsia="sl-SI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Higher Education </w:t>
                                </w:r>
                              </w:p>
                              <w:p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    <v:textbox>
                      <w:txbxContent>
                        <w:p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sl-SI" w:eastAsia="sl-SI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:rsidR="00506408" w:rsidRPr="00495B18" w:rsidRDefault="00506408" w:rsidP="00967BF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573EC6"/>
    <w:multiLevelType w:val="hybridMultilevel"/>
    <w:tmpl w:val="9814C59E"/>
    <w:lvl w:ilvl="0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>
    <w:nsid w:val="41AF1523"/>
    <w:multiLevelType w:val="hybridMultilevel"/>
    <w:tmpl w:val="3810349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EA5981"/>
    <w:multiLevelType w:val="hybridMultilevel"/>
    <w:tmpl w:val="D38E81C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>
    <w:nsid w:val="49947AD0"/>
    <w:multiLevelType w:val="hybridMultilevel"/>
    <w:tmpl w:val="FB1A9D7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3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6783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6406"/>
    <w:rsid w:val="00386FAD"/>
    <w:rsid w:val="00390C8C"/>
    <w:rsid w:val="003910F3"/>
    <w:rsid w:val="0039110A"/>
    <w:rsid w:val="00391688"/>
    <w:rsid w:val="003923BA"/>
    <w:rsid w:val="0039367B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69D4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AE3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er" w:uiPriority="99"/>
    <w:lsdException w:name="footer" w:uiPriority="99"/>
    <w:lsdException w:name="FollowedHyperlink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val="en-GB"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">
    <w:name w:val="Page number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  <w:lang w:val="en-GB" w:eastAsia="en-GB"/>
    </w:rPr>
  </w:style>
  <w:style w:type="paragraph" w:customStyle="1" w:styleId="ImportWordListStyleDefinition1885096063">
    <w:name w:val="Import Word List Style Definition 1885096063"/>
    <w:rsid w:val="007F7B4F"/>
    <w:pPr>
      <w:numPr>
        <w:numId w:val="1"/>
      </w:numPr>
    </w:pPr>
    <w:rPr>
      <w:lang w:val="en-GB" w:eastAsia="en-GB"/>
    </w:rPr>
  </w:style>
  <w:style w:type="paragraph" w:customStyle="1" w:styleId="ImportWordListStyleDefinition1851018915">
    <w:name w:val="Import Word List Style Definition 1851018915"/>
    <w:rsid w:val="007F7B4F"/>
    <w:pPr>
      <w:numPr>
        <w:numId w:val="3"/>
      </w:numPr>
    </w:pPr>
    <w:rPr>
      <w:lang w:val="en-GB" w:eastAsia="en-GB"/>
    </w:rPr>
  </w:style>
  <w:style w:type="paragraph" w:customStyle="1" w:styleId="List0">
    <w:name w:val="List 0"/>
    <w:basedOn w:val="Normal"/>
    <w:semiHidden/>
    <w:rsid w:val="007F7B4F"/>
    <w:pPr>
      <w:numPr>
        <w:numId w:val="5"/>
      </w:numPr>
      <w:spacing w:after="0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numPr>
        <w:numId w:val="8"/>
      </w:numPr>
      <w:spacing w:after="0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numPr>
        <w:numId w:val="11"/>
      </w:numPr>
    </w:pPr>
  </w:style>
  <w:style w:type="paragraph" w:customStyle="1" w:styleId="List31">
    <w:name w:val="List 31"/>
    <w:basedOn w:val="Normal"/>
    <w:autoRedefine/>
    <w:semiHidden/>
    <w:rsid w:val="007F7B4F"/>
    <w:pPr>
      <w:numPr>
        <w:numId w:val="16"/>
      </w:numPr>
      <w:spacing w:after="0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numPr>
        <w:numId w:val="19"/>
      </w:numPr>
      <w:spacing w:after="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">
    <w:name w:val="Absatz-Standardschriftart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val="en-GB"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val="en-GB"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er" w:uiPriority="99"/>
    <w:lsdException w:name="footer" w:uiPriority="99"/>
    <w:lsdException w:name="FollowedHyperlink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val="en-GB"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">
    <w:name w:val="Page number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  <w:lang w:val="en-GB" w:eastAsia="en-GB"/>
    </w:rPr>
  </w:style>
  <w:style w:type="paragraph" w:customStyle="1" w:styleId="ImportWordListStyleDefinition1885096063">
    <w:name w:val="Import Word List Style Definition 1885096063"/>
    <w:rsid w:val="007F7B4F"/>
    <w:pPr>
      <w:numPr>
        <w:numId w:val="1"/>
      </w:numPr>
    </w:pPr>
    <w:rPr>
      <w:lang w:val="en-GB" w:eastAsia="en-GB"/>
    </w:rPr>
  </w:style>
  <w:style w:type="paragraph" w:customStyle="1" w:styleId="ImportWordListStyleDefinition1851018915">
    <w:name w:val="Import Word List Style Definition 1851018915"/>
    <w:rsid w:val="007F7B4F"/>
    <w:pPr>
      <w:numPr>
        <w:numId w:val="3"/>
      </w:numPr>
    </w:pPr>
    <w:rPr>
      <w:lang w:val="en-GB" w:eastAsia="en-GB"/>
    </w:rPr>
  </w:style>
  <w:style w:type="paragraph" w:customStyle="1" w:styleId="List0">
    <w:name w:val="List 0"/>
    <w:basedOn w:val="Normal"/>
    <w:semiHidden/>
    <w:rsid w:val="007F7B4F"/>
    <w:pPr>
      <w:numPr>
        <w:numId w:val="5"/>
      </w:numPr>
      <w:spacing w:after="0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numPr>
        <w:numId w:val="8"/>
      </w:numPr>
      <w:spacing w:after="0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numPr>
        <w:numId w:val="11"/>
      </w:numPr>
    </w:pPr>
  </w:style>
  <w:style w:type="paragraph" w:customStyle="1" w:styleId="List31">
    <w:name w:val="List 31"/>
    <w:basedOn w:val="Normal"/>
    <w:autoRedefine/>
    <w:semiHidden/>
    <w:rsid w:val="007F7B4F"/>
    <w:pPr>
      <w:numPr>
        <w:numId w:val="16"/>
      </w:numPr>
      <w:spacing w:after="0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numPr>
        <w:numId w:val="19"/>
      </w:numPr>
      <w:spacing w:after="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">
    <w:name w:val="Absatz-Standardschriftart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val="en-GB"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val="en-GB"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ec.europa.eu/eurostat/ramon/nomenclatures/index.cfm?TargetUrl=LST_NOM_DTL&amp;StrNom=NACE_REV2&amp;StrLanguageCode=EN" TargetMode="External"/><Relationship Id="rId1" Type="http://schemas.openxmlformats.org/officeDocument/2006/relationships/hyperlink" Target="https://www.iso.org/obp/ui/#sear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E5119-1557-44CA-9333-8BC81B3B4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2</TotalTime>
  <Pages>3</Pages>
  <Words>312</Words>
  <Characters>1938</Characters>
  <Application>Microsoft Office Word</Application>
  <DocSecurity>0</DocSecurity>
  <PresentationFormat>Microsoft Word 11.0</PresentationFormat>
  <Lines>16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/>
      <vt:lpstr/>
      <vt:lpstr> </vt:lpstr>
    </vt:vector>
  </TitlesOfParts>
  <Company>European Commission</Company>
  <LinksUpToDate>false</LinksUpToDate>
  <CharactersWithSpaces>2246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sainton;Johannes.Gehringer@ec.europa.eu</dc:creator>
  <cp:keywords>EL4</cp:keywords>
  <cp:lastModifiedBy>Klavdija Draškovič</cp:lastModifiedBy>
  <cp:revision>3</cp:revision>
  <cp:lastPrinted>2013-11-06T07:46:00Z</cp:lastPrinted>
  <dcterms:created xsi:type="dcterms:W3CDTF">2014-08-08T11:46:00Z</dcterms:created>
  <dcterms:modified xsi:type="dcterms:W3CDTF">2014-08-08T11:47:00Z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34000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</Properties>
</file>